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926507">
            <w:rPr>
              <w:b/>
              <w:bCs/>
              <w:color w:val="auto"/>
              <w:szCs w:val="22"/>
            </w:rPr>
            <w:t>230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86141">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A136E" w:rsidRPr="00EE158E">
            <w:rPr>
              <w:b/>
              <w:bCs/>
              <w:color w:val="auto"/>
              <w:szCs w:val="22"/>
            </w:rPr>
            <w:t>MERCADÃO DAS EMBALAGENS SOLUÇÕES E</w:t>
          </w:r>
          <w:r w:rsidR="006A136E">
            <w:rPr>
              <w:b/>
              <w:bCs/>
              <w:color w:val="auto"/>
              <w:szCs w:val="22"/>
            </w:rPr>
            <w:t xml:space="preserve"> </w:t>
          </w:r>
          <w:r w:rsidR="006A136E" w:rsidRPr="00EE158E">
            <w:rPr>
              <w:b/>
              <w:bCs/>
              <w:color w:val="auto"/>
              <w:szCs w:val="22"/>
            </w:rPr>
            <w:t>SERVIÇOS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26507" w:rsidRPr="00280327">
        <w:rPr>
          <w:b/>
          <w:bCs/>
          <w:color w:val="auto"/>
          <w:szCs w:val="22"/>
        </w:rPr>
        <w:fldChar w:fldCharType="begin"/>
      </w:r>
      <w:r w:rsidR="00926507" w:rsidRPr="00280327">
        <w:rPr>
          <w:b/>
          <w:bCs/>
          <w:color w:val="auto"/>
          <w:szCs w:val="22"/>
        </w:rPr>
        <w:instrText xml:space="preserve"> REF  Empresa  \* MERGEFORMAT </w:instrText>
      </w:r>
      <w:r w:rsidR="00926507" w:rsidRPr="00280327">
        <w:rPr>
          <w:b/>
          <w:bCs/>
          <w:color w:val="auto"/>
          <w:szCs w:val="22"/>
        </w:rPr>
        <w:fldChar w:fldCharType="separate"/>
      </w:r>
      <w:sdt>
        <w:sdtPr>
          <w:rPr>
            <w:b/>
            <w:bCs/>
            <w:color w:val="auto"/>
            <w:szCs w:val="22"/>
          </w:rPr>
          <w:id w:val="285166161"/>
          <w:placeholder>
            <w:docPart w:val="14C01E0A647F4664A464452CA3F2E7D0"/>
          </w:placeholder>
        </w:sdtPr>
        <w:sdtContent>
          <w:r w:rsidR="00DB6CE2" w:rsidRPr="00EE158E">
            <w:rPr>
              <w:b/>
              <w:bCs/>
              <w:color w:val="auto"/>
              <w:szCs w:val="22"/>
            </w:rPr>
            <w:t>MERCADÃO DAS EMBALAGENS SOLUÇÕES E</w:t>
          </w:r>
          <w:r w:rsidR="00DB6CE2">
            <w:rPr>
              <w:b/>
              <w:bCs/>
              <w:color w:val="auto"/>
              <w:szCs w:val="22"/>
            </w:rPr>
            <w:t xml:space="preserve"> </w:t>
          </w:r>
          <w:r w:rsidR="00DB6CE2" w:rsidRPr="00EE158E">
            <w:rPr>
              <w:b/>
              <w:bCs/>
              <w:color w:val="auto"/>
              <w:szCs w:val="22"/>
            </w:rPr>
            <w:t>SERVIÇOS LTDA</w:t>
          </w:r>
        </w:sdtContent>
      </w:sdt>
      <w:r w:rsidR="00926507" w:rsidRPr="00280327">
        <w:rPr>
          <w:b/>
          <w:bCs/>
          <w:color w:val="auto"/>
          <w:szCs w:val="22"/>
        </w:rPr>
        <w:fldChar w:fldCharType="end"/>
      </w:r>
      <w:r w:rsidR="00926507" w:rsidRPr="00280327">
        <w:rPr>
          <w:b/>
          <w:color w:val="auto"/>
          <w:szCs w:val="22"/>
        </w:rPr>
        <w:t>,</w:t>
      </w:r>
      <w:r w:rsidR="00926507" w:rsidRPr="00280327">
        <w:rPr>
          <w:color w:val="auto"/>
          <w:szCs w:val="22"/>
        </w:rPr>
        <w:t xml:space="preserve"> inscrita no CNPJ/MF sob o nº </w:t>
      </w:r>
      <w:sdt>
        <w:sdtPr>
          <w:rPr>
            <w:color w:val="auto"/>
            <w:szCs w:val="22"/>
          </w:rPr>
          <w:id w:val="1110399737"/>
          <w:placeholder>
            <w:docPart w:val="DE9F1CFFCED94AD596378BB564A59EEE"/>
          </w:placeholder>
        </w:sdtPr>
        <w:sdtContent>
          <w:r w:rsidR="00926507" w:rsidRPr="00EE158E">
            <w:rPr>
              <w:color w:val="auto"/>
              <w:szCs w:val="22"/>
            </w:rPr>
            <w:t>33.308.341/0001-88,</w:t>
          </w:r>
        </w:sdtContent>
      </w:sdt>
      <w:r w:rsidR="00926507" w:rsidRPr="00280327">
        <w:rPr>
          <w:color w:val="auto"/>
          <w:szCs w:val="22"/>
        </w:rPr>
        <w:t xml:space="preserve"> situada </w:t>
      </w:r>
      <w:r w:rsidR="00926507">
        <w:rPr>
          <w:color w:val="auto"/>
          <w:szCs w:val="22"/>
        </w:rPr>
        <w:t>n</w:t>
      </w:r>
      <w:r w:rsidR="00926507" w:rsidRPr="00280327">
        <w:rPr>
          <w:color w:val="auto"/>
          <w:szCs w:val="22"/>
        </w:rPr>
        <w:t xml:space="preserve">a </w:t>
      </w:r>
      <w:sdt>
        <w:sdtPr>
          <w:rPr>
            <w:color w:val="auto"/>
            <w:szCs w:val="22"/>
          </w:rPr>
          <w:id w:val="-1186749777"/>
          <w:placeholder>
            <w:docPart w:val="9FEE0E5A9CE74BC4B01CAD886411A350"/>
          </w:placeholder>
        </w:sdtPr>
        <w:sdtContent>
          <w:r w:rsidR="00926507" w:rsidRPr="00EE158E">
            <w:rPr>
              <w:color w:val="auto"/>
              <w:szCs w:val="22"/>
            </w:rPr>
            <w:t xml:space="preserve">Rua Max de Vasconcelos, nº 127, </w:t>
          </w:r>
          <w:proofErr w:type="spellStart"/>
          <w:r w:rsidR="00926507" w:rsidRPr="00EE158E">
            <w:rPr>
              <w:color w:val="auto"/>
              <w:szCs w:val="22"/>
            </w:rPr>
            <w:t>Pq</w:t>
          </w:r>
          <w:proofErr w:type="spellEnd"/>
          <w:r w:rsidR="00926507" w:rsidRPr="00EE158E">
            <w:rPr>
              <w:color w:val="auto"/>
              <w:szCs w:val="22"/>
            </w:rPr>
            <w:t xml:space="preserve"> </w:t>
          </w:r>
          <w:proofErr w:type="spellStart"/>
          <w:r w:rsidR="00926507" w:rsidRPr="00EE158E">
            <w:rPr>
              <w:color w:val="auto"/>
              <w:szCs w:val="22"/>
            </w:rPr>
            <w:t>Cajú</w:t>
          </w:r>
          <w:proofErr w:type="spellEnd"/>
          <w:r w:rsidR="00926507" w:rsidRPr="00EE158E">
            <w:rPr>
              <w:color w:val="auto"/>
              <w:szCs w:val="22"/>
            </w:rPr>
            <w:t>, Campos</w:t>
          </w:r>
          <w:r w:rsidR="00926507">
            <w:rPr>
              <w:color w:val="auto"/>
              <w:szCs w:val="22"/>
            </w:rPr>
            <w:t xml:space="preserve"> </w:t>
          </w:r>
          <w:r w:rsidR="00926507" w:rsidRPr="00EE158E">
            <w:rPr>
              <w:color w:val="auto"/>
              <w:szCs w:val="22"/>
            </w:rPr>
            <w:t>Goytacazes – RJ,</w:t>
          </w:r>
        </w:sdtContent>
      </w:sdt>
      <w:r w:rsidR="00926507" w:rsidRPr="00280327">
        <w:rPr>
          <w:color w:val="auto"/>
          <w:szCs w:val="22"/>
        </w:rPr>
        <w:t xml:space="preserve"> neste ato representada por </w:t>
      </w:r>
      <w:r w:rsidR="00926507" w:rsidRPr="00EE158E">
        <w:rPr>
          <w:b/>
          <w:color w:val="auto"/>
          <w:szCs w:val="22"/>
        </w:rPr>
        <w:t>Carlos Eduardo de Oliveira</w:t>
      </w:r>
      <w:r w:rsidR="00926507" w:rsidRPr="00EE158E">
        <w:rPr>
          <w:color w:val="auto"/>
          <w:szCs w:val="22"/>
        </w:rPr>
        <w:t>, portador da carteira de Identidade nº 10.168.514-7, órgão expedidor</w:t>
      </w:r>
      <w:r w:rsidR="00926507">
        <w:rPr>
          <w:color w:val="auto"/>
          <w:szCs w:val="22"/>
        </w:rPr>
        <w:t xml:space="preserve"> </w:t>
      </w:r>
      <w:r w:rsidR="00926507" w:rsidRPr="00EE158E">
        <w:rPr>
          <w:color w:val="auto"/>
          <w:szCs w:val="22"/>
        </w:rPr>
        <w:t>DIC/RJ, CPF nº 070.279.597-63</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04624718"/>
          <w:placeholder>
            <w:docPart w:val="345E96617A8E4F0AB90C7A923D350B4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B6CE2" w:rsidRPr="00DB6CE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26197408"/>
          <w:placeholder>
            <w:docPart w:val="BE59902976864D27AC64CD03723EAFAF"/>
          </w:placeholder>
        </w:sdtPr>
        <w:sdtEndPr>
          <w:rPr>
            <w:b/>
          </w:rPr>
        </w:sdtEndPr>
        <w:sdtContent>
          <w:r w:rsidR="00DB6CE2" w:rsidRPr="00DB6CE2">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0092/2021, de </w:t>
      </w:r>
      <w:sdt>
        <w:sdtPr>
          <w:rPr>
            <w:color w:val="auto"/>
            <w:szCs w:val="22"/>
          </w:rPr>
          <w:id w:val="1734583586"/>
          <w:placeholder>
            <w:docPart w:val="A2C64B77C5834C5B8DCE6287B403F64A"/>
          </w:placeholder>
        </w:sdtPr>
        <w:sdtEndPr/>
        <w:sdtContent>
          <w:r w:rsidR="00CC386E" w:rsidRPr="00112C9D">
            <w:rPr>
              <w:color w:val="auto"/>
              <w:szCs w:val="22"/>
            </w:rPr>
            <w:t>06.01.2021</w:t>
          </w:r>
        </w:sdtContent>
      </w:sdt>
      <w:r w:rsidR="00CC386E" w:rsidRPr="00112C9D">
        <w:rPr>
          <w:color w:val="auto"/>
          <w:szCs w:val="22"/>
        </w:rPr>
        <w:t xml:space="preserve">, em nome da </w:t>
      </w:r>
      <w:bookmarkStart w:id="4" w:name="Requisitante"/>
      <w:sdt>
        <w:sdtPr>
          <w:rPr>
            <w:color w:val="auto"/>
            <w:szCs w:val="22"/>
          </w:rPr>
          <w:id w:val="-1770924072"/>
          <w:placeholder>
            <w:docPart w:val="C19C0E09343E4A678A7571C65EAE27E6"/>
          </w:placeholder>
        </w:sdtPr>
        <w:sdtEndPr/>
        <w:sdtContent>
          <w:r w:rsidR="00CC386E"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4"/>
      <w:r w:rsidR="00CC386E">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Administração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30929105"/>
          <w:placeholder>
            <w:docPart w:val="D067FC421DFA45C98F3F538B840DFDA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B6CE2" w:rsidRPr="00DB6CE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95355547"/>
          <w:placeholder>
            <w:docPart w:val="5DFB299398804D79B44D93F3AAFA2F44"/>
          </w:placeholder>
        </w:sdtPr>
        <w:sdtEndPr>
          <w:rPr>
            <w:b/>
          </w:rPr>
        </w:sdtEndPr>
        <w:sdtContent>
          <w:r w:rsidR="00DB6CE2" w:rsidRPr="00DB6CE2">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929A4">
            <w:rPr>
              <w:b/>
              <w:color w:val="auto"/>
              <w:szCs w:val="22"/>
            </w:rPr>
            <w:t>4.117,5</w:t>
          </w:r>
          <w:r w:rsidR="00166138">
            <w:rPr>
              <w:b/>
              <w:color w:val="auto"/>
              <w:szCs w:val="22"/>
            </w:rPr>
            <w:t>0</w:t>
          </w:r>
        </w:sdtContent>
      </w:sdt>
      <w:r w:rsidRPr="00280327">
        <w:rPr>
          <w:b/>
          <w:i/>
          <w:color w:val="auto"/>
          <w:szCs w:val="22"/>
        </w:rPr>
        <w:t xml:space="preserve"> </w:t>
      </w:r>
      <w:r w:rsidRPr="00280327">
        <w:rPr>
          <w:b/>
          <w:color w:val="auto"/>
          <w:szCs w:val="22"/>
        </w:rPr>
        <w:t>(</w:t>
      </w:r>
      <w:r w:rsidR="001929A4">
        <w:rPr>
          <w:b/>
          <w:color w:val="auto"/>
          <w:szCs w:val="22"/>
        </w:rPr>
        <w:t>quatro</w:t>
      </w:r>
      <w:r w:rsidR="003A6759">
        <w:rPr>
          <w:b/>
          <w:color w:val="auto"/>
          <w:szCs w:val="22"/>
        </w:rPr>
        <w:t xml:space="preserve"> mil, cento e </w:t>
      </w:r>
      <w:r w:rsidR="001929A4">
        <w:rPr>
          <w:b/>
          <w:color w:val="auto"/>
          <w:szCs w:val="22"/>
        </w:rPr>
        <w:t>dezessete</w:t>
      </w:r>
      <w:r w:rsidR="00166138">
        <w:rPr>
          <w:b/>
          <w:color w:val="auto"/>
          <w:szCs w:val="22"/>
        </w:rPr>
        <w:t xml:space="preserve"> reais</w:t>
      </w:r>
      <w:r w:rsidR="001929A4">
        <w:rPr>
          <w:b/>
          <w:color w:val="auto"/>
          <w:szCs w:val="22"/>
        </w:rPr>
        <w:t xml:space="preserve"> e cinquenta centavos</w:t>
      </w:r>
      <w:r w:rsidRPr="00280327">
        <w:rPr>
          <w:b/>
          <w:color w:val="auto"/>
          <w:szCs w:val="22"/>
        </w:rPr>
        <w:t>)</w:t>
      </w:r>
      <w:r w:rsidR="001830DF">
        <w:rPr>
          <w:b/>
          <w:color w:val="auto"/>
          <w:szCs w:val="22"/>
        </w:rPr>
        <w:t>, pelo</w:t>
      </w:r>
      <w:r w:rsidR="003A6759">
        <w:rPr>
          <w:b/>
          <w:color w:val="auto"/>
          <w:szCs w:val="22"/>
        </w:rPr>
        <w:t>s</w:t>
      </w:r>
      <w:r w:rsidR="001830DF">
        <w:rPr>
          <w:b/>
          <w:color w:val="auto"/>
          <w:szCs w:val="22"/>
        </w:rPr>
        <w:t xml:space="preserve"> ite</w:t>
      </w:r>
      <w:r w:rsidR="003A6759">
        <w:rPr>
          <w:b/>
          <w:color w:val="auto"/>
          <w:szCs w:val="22"/>
        </w:rPr>
        <w:t xml:space="preserve">ns </w:t>
      </w:r>
      <w:r w:rsidR="001929A4">
        <w:rPr>
          <w:b/>
          <w:color w:val="auto"/>
          <w:szCs w:val="22"/>
        </w:rPr>
        <w:t>42, 47, 49, 72, 76, 190</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2D6F59" w:rsidRDefault="002D6F59" w:rsidP="001830DF">
      <w:pPr>
        <w:pStyle w:val="Corpodetexto"/>
        <w:spacing w:line="200" w:lineRule="atLeast"/>
        <w:rPr>
          <w:bCs/>
          <w:color w:val="auto"/>
          <w:szCs w:val="22"/>
        </w:rPr>
      </w:pPr>
      <w:r w:rsidRPr="002D6F59">
        <w:rPr>
          <w:bCs/>
          <w:color w:val="auto"/>
          <w:szCs w:val="22"/>
        </w:rPr>
        <w:t>SECRETARIA DE ADMINISTRAÇÃO: Almoxarifado, Praça Gov. Roberto Silveira, 44 – Centro – Bom Jardim / RJ, Telefone (22)2566-2916,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2D6F59" w:rsidRPr="002D6F59">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2D6F59" w:rsidP="001E109B">
      <w:pPr>
        <w:pStyle w:val="Contrato-Corpo"/>
        <w:rPr>
          <w:bCs w:val="0"/>
          <w:color w:val="auto"/>
        </w:rPr>
      </w:pPr>
      <w:r w:rsidRPr="002D6F59">
        <w:rPr>
          <w:bCs w:val="0"/>
          <w:color w:val="auto"/>
        </w:rPr>
        <w:t>SECRETARIA DE ADMINISTRAÇÃO: representada pelo Secretário, Sr. Luís Carlos dos Santos, matrícula nº 41/6917 SMA</w:t>
      </w:r>
      <w:proofErr w:type="gramStart"/>
      <w:r>
        <w:rPr>
          <w:bCs w:val="0"/>
          <w:color w:val="auto"/>
        </w:rPr>
        <w:t>.</w:t>
      </w:r>
      <w:r w:rsidR="001830DF" w:rsidRPr="001830DF">
        <w:rPr>
          <w:bCs w:val="0"/>
          <w:color w:val="auto"/>
        </w:rPr>
        <w:t>.</w:t>
      </w:r>
      <w:proofErr w:type="gramEnd"/>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2D6F59" w:rsidRPr="002D6F59" w:rsidRDefault="002D6F59" w:rsidP="002D6F59">
      <w:pPr>
        <w:pStyle w:val="Contrato-Corpo"/>
        <w:rPr>
          <w:bCs w:val="0"/>
          <w:color w:val="auto"/>
        </w:rPr>
      </w:pPr>
      <w:r w:rsidRPr="002D6F59">
        <w:rPr>
          <w:bCs w:val="0"/>
          <w:color w:val="auto"/>
        </w:rPr>
        <w:t>PELA SECRETARIA DE ADMINISTRAÇÃO</w:t>
      </w:r>
    </w:p>
    <w:p w:rsidR="002D6F59" w:rsidRPr="002D6F59" w:rsidRDefault="002D6F59" w:rsidP="002D6F59">
      <w:pPr>
        <w:pStyle w:val="Contrato-Corpo"/>
        <w:rPr>
          <w:bCs w:val="0"/>
          <w:color w:val="auto"/>
        </w:rPr>
      </w:pPr>
      <w:r w:rsidRPr="002D6F59">
        <w:rPr>
          <w:bCs w:val="0"/>
          <w:color w:val="auto"/>
        </w:rPr>
        <w:t>- Paulo Cezar Thomaz de Aquino, Matrícula nº 10/3612 SMA, CPF nº 110.883.567-</w:t>
      </w:r>
      <w:proofErr w:type="gramStart"/>
      <w:r w:rsidRPr="002D6F59">
        <w:rPr>
          <w:bCs w:val="0"/>
          <w:color w:val="auto"/>
        </w:rPr>
        <w:t>88</w:t>
      </w:r>
      <w:proofErr w:type="gramEnd"/>
    </w:p>
    <w:p w:rsidR="00B81509" w:rsidRDefault="002D6F59" w:rsidP="002D6F59">
      <w:pPr>
        <w:pStyle w:val="Contrato-Corpo"/>
        <w:rPr>
          <w:bCs w:val="0"/>
          <w:color w:val="auto"/>
        </w:rPr>
      </w:pPr>
      <w:r w:rsidRPr="002D6F59">
        <w:rPr>
          <w:bCs w:val="0"/>
          <w:color w:val="auto"/>
        </w:rPr>
        <w:t>- João Vinicius Pinto Pereira, Matrícula nº 41/6965, CPF nº 162.701.967-</w:t>
      </w:r>
      <w:proofErr w:type="gramStart"/>
      <w:r w:rsidRPr="002D6F59">
        <w:rPr>
          <w:bCs w:val="0"/>
          <w:color w:val="auto"/>
        </w:rPr>
        <w:t>79</w:t>
      </w:r>
      <w:proofErr w:type="gramEnd"/>
    </w:p>
    <w:p w:rsidR="001E109B" w:rsidRPr="001E109B" w:rsidRDefault="003471D7" w:rsidP="002D6F59">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6A136E">
        <w:rPr>
          <w:color w:val="auto"/>
          <w:szCs w:val="22"/>
        </w:rPr>
        <w:t xml:space="preserve"> 28 </w:t>
      </w:r>
      <w:r w:rsidR="00DB7A0B" w:rsidRPr="00280327">
        <w:rPr>
          <w:color w:val="auto"/>
          <w:szCs w:val="22"/>
        </w:rPr>
        <w:t xml:space="preserve">de </w:t>
      </w:r>
      <w:r w:rsidR="006A136E">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6A136E" w:rsidRDefault="006A136E" w:rsidP="00DB7A0B">
      <w:pPr>
        <w:pStyle w:val="Corpodetexto"/>
        <w:spacing w:line="200" w:lineRule="atLeast"/>
        <w:jc w:val="center"/>
        <w:rPr>
          <w:color w:val="auto"/>
          <w:szCs w:val="22"/>
        </w:rPr>
      </w:pPr>
    </w:p>
    <w:p w:rsidR="006A136E" w:rsidRDefault="006A136E" w:rsidP="00DB7A0B">
      <w:pPr>
        <w:pStyle w:val="Corpodetexto"/>
        <w:spacing w:line="200" w:lineRule="atLeast"/>
        <w:jc w:val="center"/>
        <w:rPr>
          <w:color w:val="auto"/>
          <w:szCs w:val="22"/>
        </w:rPr>
      </w:pPr>
    </w:p>
    <w:p w:rsidR="006A136E" w:rsidRPr="00280327" w:rsidRDefault="006A136E" w:rsidP="00DB7A0B">
      <w:pPr>
        <w:pStyle w:val="Corpodetexto"/>
        <w:spacing w:line="200" w:lineRule="atLeast"/>
        <w:jc w:val="center"/>
        <w:rPr>
          <w:color w:val="auto"/>
          <w:szCs w:val="22"/>
        </w:rPr>
      </w:pPr>
      <w:bookmarkStart w:id="5" w:name="_GoBack"/>
      <w:bookmarkEnd w:id="5"/>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58334843"/>
          <w:placeholder>
            <w:docPart w:val="F0C02EEE653C4AE4976DACDBF4005351"/>
          </w:placeholder>
        </w:sdtPr>
        <w:sdtContent>
          <w:r w:rsidR="00DB6CE2" w:rsidRPr="00EE158E">
            <w:rPr>
              <w:b/>
              <w:bCs/>
              <w:color w:val="auto"/>
              <w:szCs w:val="22"/>
            </w:rPr>
            <w:t>MERCADÃO DAS EMBALAGENS SOLUÇÕES E</w:t>
          </w:r>
          <w:r w:rsidR="00DB6CE2">
            <w:rPr>
              <w:b/>
              <w:bCs/>
              <w:color w:val="auto"/>
              <w:szCs w:val="22"/>
            </w:rPr>
            <w:t xml:space="preserve"> </w:t>
          </w:r>
          <w:r w:rsidR="00DB6CE2" w:rsidRPr="00EE158E">
            <w:rPr>
              <w:b/>
              <w:bCs/>
              <w:color w:val="auto"/>
              <w:szCs w:val="22"/>
            </w:rPr>
            <w:t>SERVIÇOS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8" w:rsidRDefault="001644B8" w:rsidP="00EE60F6">
      <w:r>
        <w:separator/>
      </w:r>
    </w:p>
  </w:endnote>
  <w:endnote w:type="continuationSeparator" w:id="0">
    <w:p w:rsidR="001644B8" w:rsidRDefault="001644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B6CE2">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8" w:rsidRDefault="001644B8" w:rsidP="00EE60F6">
      <w:r>
        <w:separator/>
      </w:r>
    </w:p>
  </w:footnote>
  <w:footnote w:type="continuationSeparator" w:id="0">
    <w:p w:rsidR="001644B8" w:rsidRDefault="001644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B6CE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6065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644B8"/>
    <w:rsid w:val="00166138"/>
    <w:rsid w:val="00175DA6"/>
    <w:rsid w:val="001830DF"/>
    <w:rsid w:val="001929A4"/>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A6759"/>
    <w:rsid w:val="003B2F4B"/>
    <w:rsid w:val="003D4849"/>
    <w:rsid w:val="003D5112"/>
    <w:rsid w:val="003E2EF5"/>
    <w:rsid w:val="003F2A91"/>
    <w:rsid w:val="0042368C"/>
    <w:rsid w:val="0043300C"/>
    <w:rsid w:val="004739A1"/>
    <w:rsid w:val="00477F01"/>
    <w:rsid w:val="0048565D"/>
    <w:rsid w:val="004A6F27"/>
    <w:rsid w:val="004B1FD9"/>
    <w:rsid w:val="004D548A"/>
    <w:rsid w:val="004E40CF"/>
    <w:rsid w:val="004F362A"/>
    <w:rsid w:val="00517250"/>
    <w:rsid w:val="00530CEC"/>
    <w:rsid w:val="0055256A"/>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136E"/>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6C9"/>
    <w:rsid w:val="008829E3"/>
    <w:rsid w:val="00886141"/>
    <w:rsid w:val="00897BA8"/>
    <w:rsid w:val="008A6858"/>
    <w:rsid w:val="008E5F33"/>
    <w:rsid w:val="008E6489"/>
    <w:rsid w:val="00924627"/>
    <w:rsid w:val="00926507"/>
    <w:rsid w:val="009323C5"/>
    <w:rsid w:val="00992CC5"/>
    <w:rsid w:val="009963E0"/>
    <w:rsid w:val="009A5839"/>
    <w:rsid w:val="009A5ADC"/>
    <w:rsid w:val="009A5CCA"/>
    <w:rsid w:val="009C367D"/>
    <w:rsid w:val="009C6B35"/>
    <w:rsid w:val="009F113E"/>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A415B"/>
    <w:rsid w:val="00CC386E"/>
    <w:rsid w:val="00CF3343"/>
    <w:rsid w:val="00D038BE"/>
    <w:rsid w:val="00D151F7"/>
    <w:rsid w:val="00D175BC"/>
    <w:rsid w:val="00D340D3"/>
    <w:rsid w:val="00D44AD2"/>
    <w:rsid w:val="00D52744"/>
    <w:rsid w:val="00D53362"/>
    <w:rsid w:val="00D571B7"/>
    <w:rsid w:val="00D7128B"/>
    <w:rsid w:val="00D73C0B"/>
    <w:rsid w:val="00DB1569"/>
    <w:rsid w:val="00DB1846"/>
    <w:rsid w:val="00DB6CE2"/>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F322C7"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F322C7"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DE9F1CFFCED94AD596378BB564A59EEE"/>
        <w:category>
          <w:name w:val="Geral"/>
          <w:gallery w:val="placeholder"/>
        </w:category>
        <w:types>
          <w:type w:val="bbPlcHdr"/>
        </w:types>
        <w:behaviors>
          <w:behavior w:val="content"/>
        </w:behaviors>
        <w:guid w:val="{2F6192E7-02C4-4491-AC69-B0ED1D532F3A}"/>
      </w:docPartPr>
      <w:docPartBody>
        <w:p w:rsidR="00000000" w:rsidRDefault="007D5729" w:rsidP="007D5729">
          <w:pPr>
            <w:pStyle w:val="DE9F1CFFCED94AD596378BB564A59EEE"/>
          </w:pPr>
          <w:r>
            <w:rPr>
              <w:rFonts w:ascii="Arial Narrow" w:hAnsi="Arial Narrow"/>
              <w:color w:val="C00000"/>
            </w:rPr>
            <w:t>xx.xxx.xxx/xxxx-xx</w:t>
          </w:r>
        </w:p>
      </w:docPartBody>
    </w:docPart>
    <w:docPart>
      <w:docPartPr>
        <w:name w:val="9FEE0E5A9CE74BC4B01CAD886411A350"/>
        <w:category>
          <w:name w:val="Geral"/>
          <w:gallery w:val="placeholder"/>
        </w:category>
        <w:types>
          <w:type w:val="bbPlcHdr"/>
        </w:types>
        <w:behaviors>
          <w:behavior w:val="content"/>
        </w:behaviors>
        <w:guid w:val="{173CB7AC-F0AC-4080-AF46-3B6496CBDB2F}"/>
      </w:docPartPr>
      <w:docPartBody>
        <w:p w:rsidR="00000000" w:rsidRDefault="007D5729" w:rsidP="007D5729">
          <w:pPr>
            <w:pStyle w:val="9FEE0E5A9CE74BC4B01CAD886411A350"/>
          </w:pPr>
          <w:r>
            <w:rPr>
              <w:rFonts w:ascii="Arial Narrow" w:hAnsi="Arial Narrow"/>
              <w:color w:val="C00000"/>
            </w:rPr>
            <w:t>endereço da empresa</w:t>
          </w:r>
        </w:p>
      </w:docPartBody>
    </w:docPart>
    <w:docPart>
      <w:docPartPr>
        <w:name w:val="14C01E0A647F4664A464452CA3F2E7D0"/>
        <w:category>
          <w:name w:val="Geral"/>
          <w:gallery w:val="placeholder"/>
        </w:category>
        <w:types>
          <w:type w:val="bbPlcHdr"/>
        </w:types>
        <w:behaviors>
          <w:behavior w:val="content"/>
        </w:behaviors>
        <w:guid w:val="{18A1D8C7-C21C-4E34-9239-CC52219D02AC}"/>
      </w:docPartPr>
      <w:docPartBody>
        <w:p w:rsidR="00000000" w:rsidRDefault="007D5729" w:rsidP="007D5729">
          <w:pPr>
            <w:pStyle w:val="14C01E0A647F4664A464452CA3F2E7D0"/>
          </w:pPr>
          <w:r>
            <w:rPr>
              <w:rStyle w:val="TextodoEspaoReservado"/>
              <w:color w:val="C00000"/>
            </w:rPr>
            <w:t>ADICIONAR NOME DA EMPRESA</w:t>
          </w:r>
        </w:p>
      </w:docPartBody>
    </w:docPart>
    <w:docPart>
      <w:docPartPr>
        <w:name w:val="345E96617A8E4F0AB90C7A923D350B4B"/>
        <w:category>
          <w:name w:val="Geral"/>
          <w:gallery w:val="placeholder"/>
        </w:category>
        <w:types>
          <w:type w:val="bbPlcHdr"/>
        </w:types>
        <w:behaviors>
          <w:behavior w:val="content"/>
        </w:behaviors>
        <w:guid w:val="{60BDCD18-E0EE-4451-8E19-D374586A9B01}"/>
      </w:docPartPr>
      <w:docPartBody>
        <w:p w:rsidR="00000000" w:rsidRDefault="007D5729" w:rsidP="007D5729">
          <w:pPr>
            <w:pStyle w:val="345E96617A8E4F0AB90C7A923D350B4B"/>
          </w:pPr>
          <w:r w:rsidRPr="005E3187">
            <w:rPr>
              <w:rStyle w:val="TextodoEspaoReservado"/>
              <w:rFonts w:ascii="Arial Narrow" w:hAnsi="Arial Narrow"/>
              <w:color w:val="C00000"/>
            </w:rPr>
            <w:t>escolher modalidade</w:t>
          </w:r>
        </w:p>
      </w:docPartBody>
    </w:docPart>
    <w:docPart>
      <w:docPartPr>
        <w:name w:val="BE59902976864D27AC64CD03723EAFAF"/>
        <w:category>
          <w:name w:val="Geral"/>
          <w:gallery w:val="placeholder"/>
        </w:category>
        <w:types>
          <w:type w:val="bbPlcHdr"/>
        </w:types>
        <w:behaviors>
          <w:behavior w:val="content"/>
        </w:behaviors>
        <w:guid w:val="{A5E314F9-8121-4B08-97DE-E5E39E4B571A}"/>
      </w:docPartPr>
      <w:docPartBody>
        <w:p w:rsidR="00000000" w:rsidRDefault="007D5729" w:rsidP="007D5729">
          <w:pPr>
            <w:pStyle w:val="BE59902976864D27AC64CD03723EAFAF"/>
          </w:pPr>
          <w:r w:rsidRPr="005E3187">
            <w:rPr>
              <w:rStyle w:val="TextodoEspaoReservado"/>
              <w:color w:val="C00000"/>
            </w:rPr>
            <w:t>..../ano</w:t>
          </w:r>
        </w:p>
      </w:docPartBody>
    </w:docPart>
    <w:docPart>
      <w:docPartPr>
        <w:name w:val="D067FC421DFA45C98F3F538B840DFDA1"/>
        <w:category>
          <w:name w:val="Geral"/>
          <w:gallery w:val="placeholder"/>
        </w:category>
        <w:types>
          <w:type w:val="bbPlcHdr"/>
        </w:types>
        <w:behaviors>
          <w:behavior w:val="content"/>
        </w:behaviors>
        <w:guid w:val="{6F00DFAB-43A1-4233-BF05-4AF4F184D9C2}"/>
      </w:docPartPr>
      <w:docPartBody>
        <w:p w:rsidR="00000000" w:rsidRDefault="007D5729" w:rsidP="007D5729">
          <w:pPr>
            <w:pStyle w:val="D067FC421DFA45C98F3F538B840DFDA1"/>
          </w:pPr>
          <w:r w:rsidRPr="005E3187">
            <w:rPr>
              <w:rStyle w:val="TextodoEspaoReservado"/>
              <w:rFonts w:ascii="Arial Narrow" w:hAnsi="Arial Narrow"/>
              <w:color w:val="C00000"/>
            </w:rPr>
            <w:t>escolher modalidade</w:t>
          </w:r>
        </w:p>
      </w:docPartBody>
    </w:docPart>
    <w:docPart>
      <w:docPartPr>
        <w:name w:val="5DFB299398804D79B44D93F3AAFA2F44"/>
        <w:category>
          <w:name w:val="Geral"/>
          <w:gallery w:val="placeholder"/>
        </w:category>
        <w:types>
          <w:type w:val="bbPlcHdr"/>
        </w:types>
        <w:behaviors>
          <w:behavior w:val="content"/>
        </w:behaviors>
        <w:guid w:val="{8CE1B3BB-918B-4B8F-8F1A-DBD2D24A61CA}"/>
      </w:docPartPr>
      <w:docPartBody>
        <w:p w:rsidR="00000000" w:rsidRDefault="007D5729" w:rsidP="007D5729">
          <w:pPr>
            <w:pStyle w:val="5DFB299398804D79B44D93F3AAFA2F44"/>
          </w:pPr>
          <w:r w:rsidRPr="005E3187">
            <w:rPr>
              <w:rStyle w:val="TextodoEspaoReservado"/>
              <w:color w:val="C00000"/>
            </w:rPr>
            <w:t>..../ano</w:t>
          </w:r>
        </w:p>
      </w:docPartBody>
    </w:docPart>
    <w:docPart>
      <w:docPartPr>
        <w:name w:val="F0C02EEE653C4AE4976DACDBF4005351"/>
        <w:category>
          <w:name w:val="Geral"/>
          <w:gallery w:val="placeholder"/>
        </w:category>
        <w:types>
          <w:type w:val="bbPlcHdr"/>
        </w:types>
        <w:behaviors>
          <w:behavior w:val="content"/>
        </w:behaviors>
        <w:guid w:val="{29123AF9-510C-4C19-9A02-255C67D83F18}"/>
      </w:docPartPr>
      <w:docPartBody>
        <w:p w:rsidR="00000000" w:rsidRDefault="007D5729" w:rsidP="007D5729">
          <w:pPr>
            <w:pStyle w:val="F0C02EEE653C4AE4976DACDBF400535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7D5729"/>
    <w:rsid w:val="00857BAD"/>
    <w:rsid w:val="00892847"/>
    <w:rsid w:val="009A4347"/>
    <w:rsid w:val="00A95CA2"/>
    <w:rsid w:val="00AA3037"/>
    <w:rsid w:val="00AD15F7"/>
    <w:rsid w:val="00AF5F19"/>
    <w:rsid w:val="00B1574A"/>
    <w:rsid w:val="00C92FCC"/>
    <w:rsid w:val="00C93BC1"/>
    <w:rsid w:val="00DA7DC5"/>
    <w:rsid w:val="00E9051D"/>
    <w:rsid w:val="00E976B3"/>
    <w:rsid w:val="00F2324B"/>
    <w:rsid w:val="00F24773"/>
    <w:rsid w:val="00F3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D572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E2FB3035A0B345F18125CF67D25D0E04">
    <w:name w:val="E2FB3035A0B345F18125CF67D25D0E04"/>
    <w:rsid w:val="007D5729"/>
  </w:style>
  <w:style w:type="paragraph" w:customStyle="1" w:styleId="DE9F1CFFCED94AD596378BB564A59EEE">
    <w:name w:val="DE9F1CFFCED94AD596378BB564A59EEE"/>
    <w:rsid w:val="007D5729"/>
  </w:style>
  <w:style w:type="paragraph" w:customStyle="1" w:styleId="9FEE0E5A9CE74BC4B01CAD886411A350">
    <w:name w:val="9FEE0E5A9CE74BC4B01CAD886411A350"/>
    <w:rsid w:val="007D5729"/>
  </w:style>
  <w:style w:type="paragraph" w:customStyle="1" w:styleId="14C01E0A647F4664A464452CA3F2E7D0">
    <w:name w:val="14C01E0A647F4664A464452CA3F2E7D0"/>
    <w:rsid w:val="007D5729"/>
  </w:style>
  <w:style w:type="paragraph" w:customStyle="1" w:styleId="345E96617A8E4F0AB90C7A923D350B4B">
    <w:name w:val="345E96617A8E4F0AB90C7A923D350B4B"/>
    <w:rsid w:val="007D5729"/>
  </w:style>
  <w:style w:type="paragraph" w:customStyle="1" w:styleId="BE59902976864D27AC64CD03723EAFAF">
    <w:name w:val="BE59902976864D27AC64CD03723EAFAF"/>
    <w:rsid w:val="007D5729"/>
  </w:style>
  <w:style w:type="paragraph" w:customStyle="1" w:styleId="D067FC421DFA45C98F3F538B840DFDA1">
    <w:name w:val="D067FC421DFA45C98F3F538B840DFDA1"/>
    <w:rsid w:val="007D5729"/>
  </w:style>
  <w:style w:type="paragraph" w:customStyle="1" w:styleId="5DFB299398804D79B44D93F3AAFA2F44">
    <w:name w:val="5DFB299398804D79B44D93F3AAFA2F44"/>
    <w:rsid w:val="007D5729"/>
  </w:style>
  <w:style w:type="paragraph" w:customStyle="1" w:styleId="F0C02EEE653C4AE4976DACDBF4005351">
    <w:name w:val="F0C02EEE653C4AE4976DACDBF4005351"/>
    <w:rsid w:val="007D57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D572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E2FB3035A0B345F18125CF67D25D0E04">
    <w:name w:val="E2FB3035A0B345F18125CF67D25D0E04"/>
    <w:rsid w:val="007D5729"/>
  </w:style>
  <w:style w:type="paragraph" w:customStyle="1" w:styleId="DE9F1CFFCED94AD596378BB564A59EEE">
    <w:name w:val="DE9F1CFFCED94AD596378BB564A59EEE"/>
    <w:rsid w:val="007D5729"/>
  </w:style>
  <w:style w:type="paragraph" w:customStyle="1" w:styleId="9FEE0E5A9CE74BC4B01CAD886411A350">
    <w:name w:val="9FEE0E5A9CE74BC4B01CAD886411A350"/>
    <w:rsid w:val="007D5729"/>
  </w:style>
  <w:style w:type="paragraph" w:customStyle="1" w:styleId="14C01E0A647F4664A464452CA3F2E7D0">
    <w:name w:val="14C01E0A647F4664A464452CA3F2E7D0"/>
    <w:rsid w:val="007D5729"/>
  </w:style>
  <w:style w:type="paragraph" w:customStyle="1" w:styleId="345E96617A8E4F0AB90C7A923D350B4B">
    <w:name w:val="345E96617A8E4F0AB90C7A923D350B4B"/>
    <w:rsid w:val="007D5729"/>
  </w:style>
  <w:style w:type="paragraph" w:customStyle="1" w:styleId="BE59902976864D27AC64CD03723EAFAF">
    <w:name w:val="BE59902976864D27AC64CD03723EAFAF"/>
    <w:rsid w:val="007D5729"/>
  </w:style>
  <w:style w:type="paragraph" w:customStyle="1" w:styleId="D067FC421DFA45C98F3F538B840DFDA1">
    <w:name w:val="D067FC421DFA45C98F3F538B840DFDA1"/>
    <w:rsid w:val="007D5729"/>
  </w:style>
  <w:style w:type="paragraph" w:customStyle="1" w:styleId="5DFB299398804D79B44D93F3AAFA2F44">
    <w:name w:val="5DFB299398804D79B44D93F3AAFA2F44"/>
    <w:rsid w:val="007D5729"/>
  </w:style>
  <w:style w:type="paragraph" w:customStyle="1" w:styleId="F0C02EEE653C4AE4976DACDBF4005351">
    <w:name w:val="F0C02EEE653C4AE4976DACDBF4005351"/>
    <w:rsid w:val="007D5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952F-085E-43D2-A257-F0D45BE9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4889</Words>
  <Characters>26401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2022-01-04T18:03:00Z</dcterms:created>
  <dcterms:modified xsi:type="dcterms:W3CDTF">2022-01-07T14:38:00Z</dcterms:modified>
</cp:coreProperties>
</file>